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B3" w:rsidRPr="000B37D1" w:rsidRDefault="001F63B3" w:rsidP="00192E14">
      <w:pPr>
        <w:widowControl/>
        <w:suppressAutoHyphens w:val="0"/>
        <w:jc w:val="right"/>
        <w:rPr>
          <w:rFonts w:ascii="Century Gothic" w:hAnsi="Century Gothic"/>
        </w:rPr>
      </w:pPr>
      <w:bookmarkStart w:id="0" w:name="_GoBack"/>
      <w:bookmarkEnd w:id="0"/>
      <w:r w:rsidRPr="000B37D1">
        <w:rPr>
          <w:rFonts w:ascii="Century Gothic" w:hAnsi="Century Gothic"/>
        </w:rPr>
        <w:t>Zał. nr 1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</w:rPr>
      </w:pPr>
      <w:r w:rsidRPr="00C37587">
        <w:rPr>
          <w:rFonts w:ascii="Century Gothic" w:hAnsi="Century Gothic"/>
        </w:rPr>
        <w:t>.........................</w:t>
      </w:r>
      <w:r w:rsidR="000B37D1" w:rsidRPr="00C37587">
        <w:rPr>
          <w:rFonts w:ascii="Century Gothic" w:hAnsi="Century Gothic"/>
        </w:rPr>
        <w:t>......</w:t>
      </w:r>
      <w:r w:rsidR="00C37587" w:rsidRPr="00C37587">
        <w:rPr>
          <w:rFonts w:ascii="Century Gothic" w:hAnsi="Century Gothic"/>
        </w:rPr>
        <w:t>...</w:t>
      </w:r>
      <w:r w:rsidR="00C37587">
        <w:rPr>
          <w:rFonts w:ascii="Century Gothic" w:hAnsi="Century Gothic"/>
        </w:rPr>
        <w:t>.....</w:t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="00C37587">
        <w:rPr>
          <w:rFonts w:ascii="Century Gothic" w:hAnsi="Century Gothic"/>
        </w:rPr>
        <w:t xml:space="preserve"> </w:t>
      </w:r>
      <w:r w:rsidR="000B37D1" w:rsidRPr="00C37587">
        <w:rPr>
          <w:rFonts w:ascii="Century Gothic" w:hAnsi="Century Gothic"/>
        </w:rPr>
        <w:t xml:space="preserve">  </w:t>
      </w:r>
      <w:r w:rsidRPr="00C37587">
        <w:rPr>
          <w:rFonts w:ascii="Century Gothic" w:hAnsi="Century Gothic"/>
        </w:rPr>
        <w:t>....................................., dnia ......................</w:t>
      </w: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37587">
        <w:rPr>
          <w:rFonts w:ascii="Century Gothic" w:hAnsi="Century Gothic"/>
          <w:sz w:val="18"/>
          <w:szCs w:val="18"/>
        </w:rPr>
        <w:t>(</w:t>
      </w:r>
      <w:r w:rsidR="00C37587" w:rsidRPr="00C37587">
        <w:rPr>
          <w:rFonts w:ascii="Century Gothic" w:hAnsi="Century Gothic"/>
          <w:sz w:val="18"/>
          <w:szCs w:val="18"/>
        </w:rPr>
        <w:t>pieczęć/nazwa</w:t>
      </w:r>
      <w:r w:rsidR="000B37D1" w:rsidRPr="00C37587">
        <w:rPr>
          <w:rFonts w:ascii="Century Gothic" w:hAnsi="Century Gothic"/>
          <w:sz w:val="18"/>
          <w:szCs w:val="18"/>
        </w:rPr>
        <w:t xml:space="preserve"> Wykonawcy)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(miejscowość)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 </w:t>
      </w:r>
      <w:r w:rsidRPr="00C37587">
        <w:rPr>
          <w:rFonts w:ascii="Century Gothic" w:hAnsi="Century Gothic"/>
          <w:sz w:val="18"/>
          <w:szCs w:val="18"/>
        </w:rPr>
        <w:t xml:space="preserve"> (data)</w:t>
      </w:r>
    </w:p>
    <w:p w:rsidR="009B1E9D" w:rsidRPr="00F14B86" w:rsidRDefault="009B1E9D" w:rsidP="00F14B86">
      <w:pPr>
        <w:spacing w:line="276" w:lineRule="auto"/>
        <w:jc w:val="both"/>
        <w:rPr>
          <w:rFonts w:ascii="Century Gothic" w:hAnsi="Century Gothic"/>
        </w:rPr>
      </w:pPr>
    </w:p>
    <w:p w:rsidR="002A1798" w:rsidRPr="003140FB" w:rsidRDefault="002A1798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88687E" w:rsidRDefault="0088687E" w:rsidP="0088687E">
      <w:pPr>
        <w:pStyle w:val="Akapitzlist"/>
        <w:spacing w:line="276" w:lineRule="auto"/>
        <w:ind w:left="360"/>
        <w:jc w:val="center"/>
        <w:rPr>
          <w:rFonts w:ascii="Century Gothic" w:hAnsi="Century Gothic"/>
          <w:b/>
          <w:kern w:val="2"/>
        </w:rPr>
      </w:pPr>
      <w:r>
        <w:rPr>
          <w:rFonts w:ascii="Century Gothic" w:hAnsi="Century Gothic"/>
          <w:b/>
        </w:rPr>
        <w:t>Formularz Ofertowy</w:t>
      </w:r>
    </w:p>
    <w:p w:rsidR="0088687E" w:rsidRDefault="0088687E" w:rsidP="002536AC">
      <w:pPr>
        <w:spacing w:before="12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dotyczący </w:t>
      </w:r>
      <w:r w:rsidR="00096EA7">
        <w:rPr>
          <w:rFonts w:ascii="Century Gothic" w:hAnsi="Century Gothic"/>
        </w:rPr>
        <w:t xml:space="preserve">baterii i </w:t>
      </w:r>
      <w:r>
        <w:rPr>
          <w:rFonts w:ascii="Century Gothic" w:hAnsi="Century Gothic"/>
        </w:rPr>
        <w:t>elektrod do</w:t>
      </w:r>
      <w:r w:rsidR="0022111C">
        <w:rPr>
          <w:rFonts w:ascii="Century Gothic" w:hAnsi="Century Gothic"/>
        </w:rPr>
        <w:t xml:space="preserve"> defibrylatorów</w:t>
      </w:r>
    </w:p>
    <w:p w:rsidR="0022111C" w:rsidRDefault="0022111C" w:rsidP="0088687E">
      <w:pPr>
        <w:spacing w:line="276" w:lineRule="auto"/>
        <w:jc w:val="center"/>
        <w:rPr>
          <w:rFonts w:ascii="Century Gothic" w:hAnsi="Century Gothic"/>
          <w:kern w:val="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54"/>
        <w:gridCol w:w="851"/>
        <w:gridCol w:w="1276"/>
        <w:gridCol w:w="1559"/>
        <w:gridCol w:w="1417"/>
        <w:gridCol w:w="1355"/>
      </w:tblGrid>
      <w:tr w:rsidR="0088687E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Data ważności nie krótsza niż (jeżeli krótsza to podać jaka?)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C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  <w:p w:rsidR="0088687E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(razem z dostawą)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 (razem z dostawą)</w:t>
            </w:r>
          </w:p>
        </w:tc>
      </w:tr>
      <w:tr w:rsidR="00FB0878" w:rsidTr="005E32C8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FB0878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08BD">
              <w:rPr>
                <w:rFonts w:ascii="Century Gothic" w:hAnsi="Century Gothic"/>
                <w:b/>
                <w:sz w:val="22"/>
                <w:szCs w:val="22"/>
              </w:rPr>
              <w:t>DEFIBRYLATOR ZOLL AED PLUS</w:t>
            </w:r>
          </w:p>
        </w:tc>
      </w:tr>
      <w:tr w:rsidR="0088687E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81" w:rsidRPr="007A5A78" w:rsidRDefault="00591581" w:rsidP="00591581">
            <w:pPr>
              <w:spacing w:before="120" w:after="12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Elektrody do defibrylatora </w:t>
            </w:r>
            <w:r w:rsidRPr="007A5A78">
              <w:rPr>
                <w:rFonts w:ascii="Century Gothic" w:hAnsi="Century Gothic"/>
                <w:sz w:val="20"/>
                <w:szCs w:val="20"/>
              </w:rPr>
              <w:t>ZOLL AED PLUS:</w:t>
            </w:r>
          </w:p>
          <w:p w:rsidR="007152DC" w:rsidRPr="005008BD" w:rsidRDefault="00591581" w:rsidP="00591581">
            <w:pPr>
              <w:spacing w:after="12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Elektrody ZOLL CPR Stat-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Padz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F14B86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F14B86" w:rsidP="002E67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506C41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1" w:rsidRPr="005008BD" w:rsidRDefault="00506C41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Elektrody do defibrylatora </w:t>
            </w:r>
            <w:r w:rsidRPr="005008BD">
              <w:rPr>
                <w:rFonts w:ascii="Century Gothic" w:hAnsi="Century Gothic"/>
                <w:sz w:val="20"/>
                <w:szCs w:val="20"/>
              </w:rPr>
              <w:t xml:space="preserve">ZOLL AED PLUS </w:t>
            </w:r>
          </w:p>
          <w:p w:rsidR="00FB0878" w:rsidRPr="005008BD" w:rsidRDefault="00506C41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 xml:space="preserve">Elektrody pediatryczne ZOLL </w:t>
            </w:r>
            <w:proofErr w:type="spellStart"/>
            <w:r w:rsidRPr="005008BD">
              <w:rPr>
                <w:rFonts w:ascii="Century Gothic" w:hAnsi="Century Gothic"/>
                <w:sz w:val="20"/>
                <w:szCs w:val="20"/>
              </w:rPr>
              <w:t>Pedi-Padz</w:t>
            </w:r>
            <w:proofErr w:type="spellEnd"/>
            <w:r w:rsidRPr="005008BD"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14B8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  <w:r w:rsidR="000E0797" w:rsidRPr="005008BD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B86" w:rsidTr="0023470D">
        <w:trPr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F14B86">
            <w:pPr>
              <w:spacing w:before="120" w:after="12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Podsumowanie poz. 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Pr="005008BD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Pr="005008BD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866099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F1636" w:rsidP="00FF1636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25E7">
              <w:rPr>
                <w:rFonts w:ascii="Century Gothic" w:hAnsi="Century Gothic"/>
                <w:b/>
                <w:sz w:val="22"/>
                <w:szCs w:val="22"/>
              </w:rPr>
              <w:t>DEFIBRYLATOR LIFE POINT</w:t>
            </w:r>
            <w:r w:rsidR="007152DC" w:rsidRPr="00C225E7">
              <w:rPr>
                <w:rFonts w:ascii="Century Gothic" w:hAnsi="Century Gothic"/>
                <w:b/>
                <w:sz w:val="22"/>
                <w:szCs w:val="22"/>
              </w:rPr>
              <w:t xml:space="preserve"> PRO</w:t>
            </w:r>
          </w:p>
        </w:tc>
      </w:tr>
      <w:tr w:rsidR="0022111C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22111C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22111C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Bateria do defibrylatora AED Life Point Pro typ: </w:t>
            </w:r>
            <w:r w:rsidRPr="00C225E7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LiMnO2 12V 4500 </w:t>
            </w:r>
            <w:proofErr w:type="spellStart"/>
            <w:r w:rsidRPr="00C225E7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F14B8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7152DC" w:rsidRPr="00C225E7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06.2030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FB0878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Elektroda dla dorosłych do defibrylatora AED Life Point Pro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7152DC" w:rsidRPr="00C225E7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FB0878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Elektroda dla dzieci do defibrylatora AED Life Point Pro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506476" w:rsidRPr="00C225E7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B86" w:rsidTr="00F3220F">
        <w:trPr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F14B86">
            <w:pPr>
              <w:spacing w:before="120" w:after="12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Podsumowanie poz. 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Pr="00C225E7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F1636" w:rsidTr="007710CB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Pr="00C225E7" w:rsidRDefault="00FF1636" w:rsidP="00FF1636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25E7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DEFIBRYLATOR SAMARITAN PAD 350 P</w:t>
            </w:r>
          </w:p>
        </w:tc>
      </w:tr>
      <w:tr w:rsidR="00FF1636" w:rsidTr="00F14B8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BC4E5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Pr="00BC4E59" w:rsidRDefault="00BC4E59" w:rsidP="00BC4E59">
            <w:pPr>
              <w:widowControl/>
              <w:shd w:val="clear" w:color="auto" w:fill="FFFFFF"/>
              <w:suppressAutoHyphens w:val="0"/>
              <w:spacing w:before="120" w:after="12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D509C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Bateria i elektrody do defibrylatora </w:t>
            </w:r>
            <w:r w:rsidRPr="00D509C7">
              <w:rPr>
                <w:rFonts w:ascii="Century Gothic" w:hAnsi="Century Gothic"/>
                <w:sz w:val="20"/>
                <w:szCs w:val="20"/>
              </w:rPr>
              <w:t>SAMARITAN PAD 350P (moduł PAD-PAK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14B8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50647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506476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  <w:r w:rsidR="0050647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B86" w:rsidTr="007F2968">
        <w:trPr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F14B86">
            <w:pPr>
              <w:spacing w:before="120" w:after="12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Podsumowanie poz. 1-6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86" w:rsidRDefault="00F14B8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225E7" w:rsidRDefault="00C225E7" w:rsidP="0088687E">
      <w:pPr>
        <w:spacing w:line="276" w:lineRule="auto"/>
        <w:jc w:val="both"/>
        <w:rPr>
          <w:rFonts w:ascii="Century Gothic" w:hAnsi="Century Gothic"/>
          <w:kern w:val="2"/>
        </w:rPr>
      </w:pPr>
    </w:p>
    <w:p w:rsidR="001F63B3" w:rsidRDefault="0088687E" w:rsidP="0088687E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Wszelkie koszty związane z realizacją przedmiotowego zamówienia ujęte są    </w:t>
      </w:r>
      <w:r w:rsidR="004B4040">
        <w:rPr>
          <w:rFonts w:ascii="Century Gothic" w:hAnsi="Century Gothic"/>
        </w:rPr>
        <w:t>w </w:t>
      </w:r>
      <w:r>
        <w:rPr>
          <w:rFonts w:ascii="Century Gothic" w:hAnsi="Century Gothic"/>
        </w:rPr>
        <w:t>kwocie oferty (załadunek, transport, itp.).</w:t>
      </w:r>
    </w:p>
    <w:p w:rsidR="001F63B3" w:rsidRDefault="001F63B3" w:rsidP="001F63B3">
      <w:pPr>
        <w:spacing w:line="276" w:lineRule="auto"/>
        <w:jc w:val="center"/>
        <w:rPr>
          <w:rFonts w:ascii="Century Gothic" w:hAnsi="Century Gothic"/>
        </w:rPr>
      </w:pPr>
    </w:p>
    <w:p w:rsidR="0000260B" w:rsidRDefault="0000260B" w:rsidP="001F63B3">
      <w:pPr>
        <w:spacing w:line="276" w:lineRule="auto"/>
        <w:jc w:val="center"/>
        <w:rPr>
          <w:rFonts w:ascii="Century Gothic" w:hAnsi="Century Gothic"/>
        </w:rPr>
      </w:pPr>
    </w:p>
    <w:p w:rsidR="00361EB2" w:rsidRDefault="00361EB2" w:rsidP="001F63B3">
      <w:pPr>
        <w:spacing w:line="276" w:lineRule="auto"/>
        <w:jc w:val="center"/>
        <w:rPr>
          <w:rFonts w:ascii="Century Gothic" w:hAnsi="Century Gothic"/>
        </w:rPr>
      </w:pPr>
    </w:p>
    <w:p w:rsidR="000B37D1" w:rsidRDefault="000B37D1" w:rsidP="001F63B3">
      <w:pPr>
        <w:spacing w:line="276" w:lineRule="auto"/>
        <w:jc w:val="center"/>
        <w:rPr>
          <w:rFonts w:ascii="Century Gothic" w:hAnsi="Century Gothic"/>
        </w:rPr>
      </w:pPr>
    </w:p>
    <w:p w:rsidR="001F63B3" w:rsidRPr="008768D1" w:rsidRDefault="001F63B3" w:rsidP="00C37587">
      <w:pPr>
        <w:spacing w:line="276" w:lineRule="auto"/>
        <w:ind w:left="4248" w:firstLine="708"/>
        <w:rPr>
          <w:rFonts w:ascii="Century Gothic" w:hAnsi="Century Gothic"/>
        </w:rPr>
      </w:pPr>
      <w:r w:rsidRPr="008768D1">
        <w:rPr>
          <w:rFonts w:ascii="Century Gothic" w:hAnsi="Century Gothic"/>
        </w:rPr>
        <w:t>...........................................................</w:t>
      </w:r>
    </w:p>
    <w:p w:rsidR="001F63B3" w:rsidRPr="000B37D1" w:rsidRDefault="000B37D1" w:rsidP="000B37D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  <w:t xml:space="preserve">     </w:t>
      </w:r>
      <w:r>
        <w:rPr>
          <w:rFonts w:ascii="Century Gothic" w:hAnsi="Century Gothic"/>
          <w:sz w:val="18"/>
          <w:szCs w:val="18"/>
        </w:rPr>
        <w:t xml:space="preserve"> </w:t>
      </w:r>
      <w:r w:rsidR="001F63B3" w:rsidRPr="000B37D1">
        <w:rPr>
          <w:rFonts w:ascii="Century Gothic" w:hAnsi="Century Gothic"/>
          <w:sz w:val="18"/>
          <w:szCs w:val="18"/>
        </w:rPr>
        <w:t xml:space="preserve">(pieczęć i podpis osoby uprawnionej </w:t>
      </w:r>
    </w:p>
    <w:p w:rsidR="00310273" w:rsidRDefault="00C3758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1F63B3" w:rsidRPr="003140FB">
        <w:rPr>
          <w:rFonts w:ascii="Century Gothic" w:hAnsi="Century Gothic"/>
          <w:sz w:val="18"/>
          <w:szCs w:val="18"/>
        </w:rPr>
        <w:t>do reprezentowania Wykonawcy)</w:t>
      </w: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</w:rPr>
      </w:pPr>
    </w:p>
    <w:sectPr w:rsidR="00096EA7" w:rsidSect="006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xi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6E2C34"/>
    <w:multiLevelType w:val="hybridMultilevel"/>
    <w:tmpl w:val="0550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E73DC"/>
    <w:multiLevelType w:val="hybridMultilevel"/>
    <w:tmpl w:val="01D0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D1C71"/>
    <w:multiLevelType w:val="multilevel"/>
    <w:tmpl w:val="C9F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F3D5A"/>
    <w:multiLevelType w:val="hybridMultilevel"/>
    <w:tmpl w:val="AF8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54E76"/>
    <w:multiLevelType w:val="hybridMultilevel"/>
    <w:tmpl w:val="1BCA7C2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419"/>
    <w:multiLevelType w:val="hybridMultilevel"/>
    <w:tmpl w:val="3A400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428DF"/>
    <w:multiLevelType w:val="multilevel"/>
    <w:tmpl w:val="B2BC72E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D4A50F5"/>
    <w:multiLevelType w:val="hybridMultilevel"/>
    <w:tmpl w:val="4874203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638D"/>
    <w:multiLevelType w:val="hybridMultilevel"/>
    <w:tmpl w:val="40A2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F7DC2"/>
    <w:multiLevelType w:val="hybridMultilevel"/>
    <w:tmpl w:val="9042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772A0"/>
    <w:multiLevelType w:val="hybridMultilevel"/>
    <w:tmpl w:val="BEBCD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273062"/>
    <w:multiLevelType w:val="hybridMultilevel"/>
    <w:tmpl w:val="B1E05BD2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865F5"/>
    <w:multiLevelType w:val="hybridMultilevel"/>
    <w:tmpl w:val="69488210"/>
    <w:lvl w:ilvl="0" w:tplc="1706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447F"/>
    <w:multiLevelType w:val="hybridMultilevel"/>
    <w:tmpl w:val="82C2E712"/>
    <w:lvl w:ilvl="0" w:tplc="1706A2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956AB"/>
    <w:multiLevelType w:val="hybridMultilevel"/>
    <w:tmpl w:val="60C26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0F3C13"/>
    <w:multiLevelType w:val="hybridMultilevel"/>
    <w:tmpl w:val="A232F0B2"/>
    <w:lvl w:ilvl="0" w:tplc="5AA03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17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A"/>
    <w:rsid w:val="0000260B"/>
    <w:rsid w:val="0001786A"/>
    <w:rsid w:val="00021646"/>
    <w:rsid w:val="00051B37"/>
    <w:rsid w:val="00054B7B"/>
    <w:rsid w:val="00085934"/>
    <w:rsid w:val="00090C9A"/>
    <w:rsid w:val="00096EA7"/>
    <w:rsid w:val="000A49EC"/>
    <w:rsid w:val="000B37D1"/>
    <w:rsid w:val="000D0179"/>
    <w:rsid w:val="000D159E"/>
    <w:rsid w:val="000E0797"/>
    <w:rsid w:val="000F6852"/>
    <w:rsid w:val="001128D3"/>
    <w:rsid w:val="001242A7"/>
    <w:rsid w:val="00155761"/>
    <w:rsid w:val="001606C4"/>
    <w:rsid w:val="00173DE5"/>
    <w:rsid w:val="001776CA"/>
    <w:rsid w:val="00192E14"/>
    <w:rsid w:val="001A0727"/>
    <w:rsid w:val="001E3FE3"/>
    <w:rsid w:val="001F4C48"/>
    <w:rsid w:val="001F63B3"/>
    <w:rsid w:val="00207BA5"/>
    <w:rsid w:val="0022111C"/>
    <w:rsid w:val="0023432F"/>
    <w:rsid w:val="00241231"/>
    <w:rsid w:val="002536AC"/>
    <w:rsid w:val="00264E2D"/>
    <w:rsid w:val="00273785"/>
    <w:rsid w:val="00274247"/>
    <w:rsid w:val="002830F3"/>
    <w:rsid w:val="00291A55"/>
    <w:rsid w:val="002A1798"/>
    <w:rsid w:val="002A7CAF"/>
    <w:rsid w:val="002B0D25"/>
    <w:rsid w:val="002E6753"/>
    <w:rsid w:val="00310273"/>
    <w:rsid w:val="003140FB"/>
    <w:rsid w:val="00333B1F"/>
    <w:rsid w:val="00361EB2"/>
    <w:rsid w:val="00363715"/>
    <w:rsid w:val="003A0A7C"/>
    <w:rsid w:val="003A1B10"/>
    <w:rsid w:val="003A673E"/>
    <w:rsid w:val="003F304A"/>
    <w:rsid w:val="003F4FD9"/>
    <w:rsid w:val="0042240A"/>
    <w:rsid w:val="00422847"/>
    <w:rsid w:val="00482E4D"/>
    <w:rsid w:val="004B03E9"/>
    <w:rsid w:val="004B4040"/>
    <w:rsid w:val="004E7CE4"/>
    <w:rsid w:val="005008BD"/>
    <w:rsid w:val="00506476"/>
    <w:rsid w:val="00506C41"/>
    <w:rsid w:val="0054460F"/>
    <w:rsid w:val="00586563"/>
    <w:rsid w:val="00591581"/>
    <w:rsid w:val="00596C3F"/>
    <w:rsid w:val="005A09E0"/>
    <w:rsid w:val="005B094D"/>
    <w:rsid w:val="005B7CEA"/>
    <w:rsid w:val="005E5580"/>
    <w:rsid w:val="00654EFE"/>
    <w:rsid w:val="00663A64"/>
    <w:rsid w:val="0066498A"/>
    <w:rsid w:val="00665EDC"/>
    <w:rsid w:val="00671158"/>
    <w:rsid w:val="00683FCC"/>
    <w:rsid w:val="00687282"/>
    <w:rsid w:val="00696CFD"/>
    <w:rsid w:val="006A4D2A"/>
    <w:rsid w:val="006C3E9A"/>
    <w:rsid w:val="006D5DEF"/>
    <w:rsid w:val="006E3344"/>
    <w:rsid w:val="0070749C"/>
    <w:rsid w:val="0071134E"/>
    <w:rsid w:val="007152DC"/>
    <w:rsid w:val="00723BA8"/>
    <w:rsid w:val="00733393"/>
    <w:rsid w:val="0073577C"/>
    <w:rsid w:val="007674CC"/>
    <w:rsid w:val="007A351E"/>
    <w:rsid w:val="007F7346"/>
    <w:rsid w:val="00802B16"/>
    <w:rsid w:val="00822B36"/>
    <w:rsid w:val="0083103B"/>
    <w:rsid w:val="00845670"/>
    <w:rsid w:val="00851E29"/>
    <w:rsid w:val="008768D1"/>
    <w:rsid w:val="0088687E"/>
    <w:rsid w:val="00890130"/>
    <w:rsid w:val="008A0C32"/>
    <w:rsid w:val="008C7322"/>
    <w:rsid w:val="008F7700"/>
    <w:rsid w:val="009205D3"/>
    <w:rsid w:val="009452B0"/>
    <w:rsid w:val="00962A9D"/>
    <w:rsid w:val="0098706E"/>
    <w:rsid w:val="00997754"/>
    <w:rsid w:val="009B1E9D"/>
    <w:rsid w:val="009C0D39"/>
    <w:rsid w:val="00A170C5"/>
    <w:rsid w:val="00A63AC4"/>
    <w:rsid w:val="00A709E0"/>
    <w:rsid w:val="00A70C05"/>
    <w:rsid w:val="00A907EF"/>
    <w:rsid w:val="00AB5400"/>
    <w:rsid w:val="00AD056A"/>
    <w:rsid w:val="00AD2CA7"/>
    <w:rsid w:val="00B4550C"/>
    <w:rsid w:val="00B56257"/>
    <w:rsid w:val="00BA0591"/>
    <w:rsid w:val="00BC4E59"/>
    <w:rsid w:val="00C16E34"/>
    <w:rsid w:val="00C2158B"/>
    <w:rsid w:val="00C225E7"/>
    <w:rsid w:val="00C249C3"/>
    <w:rsid w:val="00C274A4"/>
    <w:rsid w:val="00C35039"/>
    <w:rsid w:val="00C37587"/>
    <w:rsid w:val="00C445A6"/>
    <w:rsid w:val="00C6140A"/>
    <w:rsid w:val="00C659EB"/>
    <w:rsid w:val="00C71115"/>
    <w:rsid w:val="00CD0372"/>
    <w:rsid w:val="00CD7D95"/>
    <w:rsid w:val="00CF64E2"/>
    <w:rsid w:val="00D01960"/>
    <w:rsid w:val="00D10B5E"/>
    <w:rsid w:val="00D509C7"/>
    <w:rsid w:val="00D5719D"/>
    <w:rsid w:val="00D60182"/>
    <w:rsid w:val="00D743A6"/>
    <w:rsid w:val="00DA076F"/>
    <w:rsid w:val="00DB1E4A"/>
    <w:rsid w:val="00DB43C2"/>
    <w:rsid w:val="00DD7C39"/>
    <w:rsid w:val="00DE410D"/>
    <w:rsid w:val="00DF30A3"/>
    <w:rsid w:val="00E3626E"/>
    <w:rsid w:val="00E719A2"/>
    <w:rsid w:val="00E8473B"/>
    <w:rsid w:val="00E960B1"/>
    <w:rsid w:val="00EA4386"/>
    <w:rsid w:val="00EB0A54"/>
    <w:rsid w:val="00EB1BAA"/>
    <w:rsid w:val="00ED0B55"/>
    <w:rsid w:val="00EF0057"/>
    <w:rsid w:val="00EF238A"/>
    <w:rsid w:val="00EF486D"/>
    <w:rsid w:val="00EF78DB"/>
    <w:rsid w:val="00F14B86"/>
    <w:rsid w:val="00F25688"/>
    <w:rsid w:val="00F274E0"/>
    <w:rsid w:val="00F40EB8"/>
    <w:rsid w:val="00F75420"/>
    <w:rsid w:val="00F93E60"/>
    <w:rsid w:val="00F9722B"/>
    <w:rsid w:val="00FA5972"/>
    <w:rsid w:val="00FB0878"/>
    <w:rsid w:val="00FC14B8"/>
    <w:rsid w:val="00FC49CA"/>
    <w:rsid w:val="00FE7FD8"/>
    <w:rsid w:val="00FF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16BF"/>
  <w15:docId w15:val="{E3E31149-E0F3-4493-AC29-CA39F66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xi Sans" w:hAnsi="Times New Roman" w:cs="Times New Roman"/>
        <w:kern w:val="2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1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2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23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1231"/>
    <w:rPr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241231"/>
    <w:rPr>
      <w:rFonts w:ascii="Calibri" w:hAnsi="Calibri"/>
      <w:b/>
      <w:bCs/>
      <w:i/>
      <w:iCs/>
      <w:kern w:val="1"/>
      <w:sz w:val="26"/>
      <w:szCs w:val="26"/>
    </w:rPr>
  </w:style>
  <w:style w:type="paragraph" w:styleId="Legenda">
    <w:name w:val="caption"/>
    <w:basedOn w:val="Normalny"/>
    <w:qFormat/>
    <w:rsid w:val="00241231"/>
    <w:pPr>
      <w:suppressLineNumbers/>
      <w:spacing w:before="120" w:after="120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241231"/>
    <w:rPr>
      <w:b/>
      <w:bCs/>
    </w:rPr>
  </w:style>
  <w:style w:type="character" w:styleId="Uwydatnienie">
    <w:name w:val="Emphasis"/>
    <w:basedOn w:val="Domylnaczcionkaakapitu"/>
    <w:uiPriority w:val="20"/>
    <w:qFormat/>
    <w:rsid w:val="002412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4A"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rsid w:val="00C215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3">
    <w:name w:val="WW8Num3"/>
    <w:basedOn w:val="Bezlisty"/>
    <w:rsid w:val="00C2158B"/>
    <w:pPr>
      <w:numPr>
        <w:numId w:val="1"/>
      </w:numPr>
    </w:pPr>
  </w:style>
  <w:style w:type="character" w:customStyle="1" w:styleId="s-mailinfo-addresslink">
    <w:name w:val="s-mailinfo-addresslink"/>
    <w:basedOn w:val="Domylnaczcionkaakapitu"/>
    <w:rsid w:val="0054460F"/>
  </w:style>
  <w:style w:type="paragraph" w:styleId="Akapitzlist">
    <w:name w:val="List Paragraph"/>
    <w:basedOn w:val="Normalny"/>
    <w:uiPriority w:val="34"/>
    <w:qFormat/>
    <w:rsid w:val="00C44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2B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AC4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  <w:style w:type="character" w:customStyle="1" w:styleId="Pogrubienie1">
    <w:name w:val="Pogrubienie1"/>
    <w:rsid w:val="00333B1F"/>
    <w:rPr>
      <w:b/>
      <w:bCs/>
    </w:rPr>
  </w:style>
  <w:style w:type="paragraph" w:customStyle="1" w:styleId="NormalnyWeb1">
    <w:name w:val="Normalny (Web)1"/>
    <w:basedOn w:val="Normalny"/>
    <w:rsid w:val="00333B1F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customStyle="1" w:styleId="Akapitzlist1">
    <w:name w:val="Akapit z listą1"/>
    <w:basedOn w:val="Normalny"/>
    <w:rsid w:val="00291A55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B1AF-26FE-49A8-AF4A-11D602DF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016274</dc:creator>
  <cp:lastModifiedBy>Jegorow Justyna</cp:lastModifiedBy>
  <cp:revision>2</cp:revision>
  <cp:lastPrinted>2025-10-09T11:49:00Z</cp:lastPrinted>
  <dcterms:created xsi:type="dcterms:W3CDTF">2025-10-09T12:37:00Z</dcterms:created>
  <dcterms:modified xsi:type="dcterms:W3CDTF">2025-10-09T12:37:00Z</dcterms:modified>
</cp:coreProperties>
</file>